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A115F" w14:textId="77777777" w:rsidR="00C81DB4" w:rsidRDefault="00C81DB4" w:rsidP="001669D6">
      <w:pPr>
        <w:pStyle w:val="Title"/>
        <w:tabs>
          <w:tab w:val="left" w:pos="0"/>
        </w:tabs>
        <w:spacing w:before="3000" w:after="120" w:line="240" w:lineRule="auto"/>
        <w:ind w:left="720"/>
        <w:rPr>
          <w:rFonts w:ascii="Arial" w:hAnsi="Arial" w:cs="Arial"/>
          <w:szCs w:val="24"/>
        </w:rPr>
      </w:pPr>
      <w:r w:rsidRPr="009C49BA">
        <w:rPr>
          <w:rFonts w:ascii="Arial" w:hAnsi="Arial" w:cs="Arial"/>
          <w:b/>
          <w:szCs w:val="24"/>
        </w:rPr>
        <w:t>Superior Court of Washington</w:t>
      </w:r>
      <w:r>
        <w:rPr>
          <w:rFonts w:ascii="Arial" w:hAnsi="Arial" w:cs="Arial"/>
          <w:b/>
          <w:szCs w:val="24"/>
        </w:rPr>
        <w:t xml:space="preserve">, </w:t>
      </w:r>
      <w:r w:rsidRPr="009C49BA">
        <w:rPr>
          <w:rFonts w:ascii="Arial" w:hAnsi="Arial" w:cs="Arial"/>
          <w:b/>
          <w:szCs w:val="24"/>
        </w:rPr>
        <w:t>County of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________________________</w:t>
      </w:r>
    </w:p>
    <w:tbl>
      <w:tblPr>
        <w:tblW w:w="918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206"/>
      </w:tblGrid>
      <w:tr w:rsidR="00C81DB4" w:rsidRPr="009C49BA" w14:paraId="04C85093" w14:textId="77777777" w:rsidTr="008D73C7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696AEA" w14:textId="04DD385A" w:rsidR="00C81DB4" w:rsidRPr="00455045" w:rsidRDefault="00C81DB4" w:rsidP="008D73C7">
            <w:pPr>
              <w:spacing w:after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AC4996">
              <w:rPr>
                <w:rFonts w:ascii="Arial" w:hAnsi="Arial" w:cs="Arial"/>
                <w:sz w:val="22"/>
                <w:szCs w:val="22"/>
              </w:rPr>
              <w:t>the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Guardianship/Conservatorship of:</w:t>
            </w:r>
          </w:p>
          <w:p w14:paraId="32376129" w14:textId="77777777" w:rsidR="00C81DB4" w:rsidRPr="00455045" w:rsidRDefault="00C81DB4" w:rsidP="009D2E6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______________________________,</w:t>
            </w:r>
          </w:p>
          <w:p w14:paraId="119726AF" w14:textId="7D251652" w:rsidR="00C81DB4" w:rsidRPr="00455045" w:rsidRDefault="00C81DB4" w:rsidP="008D73C7">
            <w:pPr>
              <w:tabs>
                <w:tab w:val="left" w:pos="3240"/>
              </w:tabs>
              <w:spacing w:after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720D5B">
              <w:rPr>
                <w:rFonts w:ascii="Arial" w:hAnsi="Arial" w:cs="Arial"/>
                <w:sz w:val="22"/>
                <w:szCs w:val="22"/>
              </w:rPr>
              <w:t>Respondent/Minor</w:t>
            </w:r>
            <w:r w:rsidR="00701F9B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B3B14F" w14:textId="4566E19C" w:rsidR="00C81DB4" w:rsidRPr="00455045" w:rsidRDefault="00C81DB4" w:rsidP="008D73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20"/>
              <w:ind w:left="-2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5045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7EA60434" w14:textId="6F0B17A7" w:rsidR="00C81DB4" w:rsidRPr="00455045" w:rsidRDefault="00C81DB4" w:rsidP="008D73C7">
            <w:pPr>
              <w:tabs>
                <w:tab w:val="left" w:pos="3490"/>
              </w:tabs>
              <w:spacing w:after="120"/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</w:t>
            </w:r>
            <w:r w:rsidR="00BC6F31">
              <w:rPr>
                <w:rFonts w:ascii="Arial" w:hAnsi="Arial" w:cs="Arial"/>
                <w:b/>
                <w:sz w:val="22"/>
                <w:szCs w:val="22"/>
              </w:rPr>
              <w:t>Mailing, Hand Delivery, or E-mail</w:t>
            </w:r>
          </w:p>
          <w:p w14:paraId="41FC3D4B" w14:textId="77777777" w:rsidR="00C81DB4" w:rsidRPr="00455045" w:rsidRDefault="00C81DB4" w:rsidP="008D73C7">
            <w:pPr>
              <w:spacing w:after="120"/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455045">
              <w:rPr>
                <w:rFonts w:ascii="Arial" w:hAnsi="Arial" w:cs="Arial"/>
                <w:b/>
                <w:sz w:val="22"/>
                <w:szCs w:val="22"/>
              </w:rPr>
              <w:t>(AFSR)</w:t>
            </w:r>
          </w:p>
        </w:tc>
      </w:tr>
    </w:tbl>
    <w:p w14:paraId="13C7C137" w14:textId="23AF8F7D" w:rsidR="00C81DB4" w:rsidRPr="00C81DB4" w:rsidRDefault="00C81DB4" w:rsidP="008D73C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C81DB4">
        <w:rPr>
          <w:rFonts w:ascii="Arial" w:hAnsi="Arial" w:cs="Arial"/>
          <w:b/>
          <w:sz w:val="28"/>
          <w:szCs w:val="28"/>
        </w:rPr>
        <w:t xml:space="preserve">Proof of </w:t>
      </w:r>
      <w:r w:rsidR="00BC6F31">
        <w:rPr>
          <w:rFonts w:ascii="Arial" w:hAnsi="Arial" w:cs="Arial"/>
          <w:b/>
          <w:sz w:val="28"/>
          <w:szCs w:val="28"/>
        </w:rPr>
        <w:t>Mailing, Hand Deliver</w:t>
      </w:r>
      <w:r w:rsidR="006407CB">
        <w:rPr>
          <w:rFonts w:ascii="Arial" w:hAnsi="Arial" w:cs="Arial"/>
          <w:b/>
          <w:sz w:val="28"/>
          <w:szCs w:val="28"/>
        </w:rPr>
        <w:t>y</w:t>
      </w:r>
      <w:r w:rsidR="00BC6F31">
        <w:rPr>
          <w:rFonts w:ascii="Arial" w:hAnsi="Arial" w:cs="Arial"/>
          <w:b/>
          <w:sz w:val="28"/>
          <w:szCs w:val="28"/>
        </w:rPr>
        <w:t>, or E-Mail</w:t>
      </w:r>
    </w:p>
    <w:p w14:paraId="714C1C17" w14:textId="12D654E2" w:rsidR="00C81DB4" w:rsidRPr="00C81DB4" w:rsidRDefault="00C81DB4" w:rsidP="008D73C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To be used when personal service is </w:t>
      </w:r>
      <w:r w:rsidRPr="00C81DB4">
        <w:rPr>
          <w:rFonts w:ascii="Arial" w:hAnsi="Arial" w:cs="Arial"/>
          <w:b/>
          <w:i/>
          <w:sz w:val="22"/>
          <w:szCs w:val="22"/>
        </w:rPr>
        <w:t>not</w:t>
      </w:r>
      <w:r>
        <w:rPr>
          <w:rFonts w:ascii="Arial" w:hAnsi="Arial" w:cs="Arial"/>
          <w:i/>
          <w:sz w:val="22"/>
          <w:szCs w:val="22"/>
        </w:rPr>
        <w:t xml:space="preserve"> required.</w:t>
      </w:r>
    </w:p>
    <w:p w14:paraId="0FDE98A4" w14:textId="77777777" w:rsidR="00C81DB4" w:rsidRPr="00455045" w:rsidRDefault="00C81DB4" w:rsidP="008D73C7">
      <w:pPr>
        <w:spacing w:after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I declare:</w:t>
      </w:r>
    </w:p>
    <w:p w14:paraId="69928FD6" w14:textId="21206A35" w:rsidR="00C81DB4" w:rsidRPr="003930B2" w:rsidRDefault="00C81DB4" w:rsidP="008D73C7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720"/>
        <w:textAlignment w:val="auto"/>
        <w:rPr>
          <w:rFonts w:ascii="Arial" w:hAnsi="Arial" w:cs="Arial"/>
          <w:b/>
          <w:sz w:val="22"/>
          <w:szCs w:val="22"/>
        </w:rPr>
      </w:pPr>
      <w:r w:rsidRPr="003930B2">
        <w:rPr>
          <w:rFonts w:ascii="Arial" w:hAnsi="Arial" w:cs="Arial"/>
          <w:b/>
          <w:sz w:val="22"/>
          <w:szCs w:val="22"/>
        </w:rPr>
        <w:t xml:space="preserve">Who is </w:t>
      </w:r>
      <w:r w:rsidR="006407CB">
        <w:rPr>
          <w:rFonts w:ascii="Arial" w:hAnsi="Arial" w:cs="Arial"/>
          <w:b/>
          <w:sz w:val="22"/>
          <w:szCs w:val="22"/>
        </w:rPr>
        <w:t>Giving Notice</w:t>
      </w:r>
    </w:p>
    <w:p w14:paraId="42209B17" w14:textId="1407405A" w:rsidR="00034DD6" w:rsidRDefault="00C81DB4" w:rsidP="00034DD6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8003C0">
        <w:rPr>
          <w:rFonts w:ascii="Arial" w:hAnsi="Arial"/>
          <w:sz w:val="22"/>
          <w:szCs w:val="22"/>
        </w:rPr>
        <w:t xml:space="preserve"> am</w:t>
      </w:r>
      <w:r w:rsidRPr="006E4429">
        <w:rPr>
          <w:rFonts w:ascii="Arial" w:hAnsi="Arial"/>
          <w:sz w:val="22"/>
          <w:szCs w:val="22"/>
        </w:rPr>
        <w:t xml:space="preserve"> </w:t>
      </w:r>
      <w:r w:rsidRPr="00EF58E6">
        <w:rPr>
          <w:rFonts w:ascii="Arial" w:hAnsi="Arial"/>
          <w:i/>
          <w:sz w:val="22"/>
          <w:szCs w:val="22"/>
        </w:rPr>
        <w:t>(check one):</w:t>
      </w:r>
      <w:r w:rsidR="009D2E6F">
        <w:rPr>
          <w:rFonts w:ascii="Arial" w:hAnsi="Arial"/>
          <w:sz w:val="22"/>
          <w:szCs w:val="22"/>
        </w:rPr>
        <w:t xml:space="preserve"> </w:t>
      </w:r>
      <w:proofErr w:type="gramStart"/>
      <w:r w:rsidR="009D2E6F">
        <w:rPr>
          <w:rFonts w:ascii="Arial" w:hAnsi="Arial"/>
          <w:sz w:val="22"/>
          <w:szCs w:val="22"/>
        </w:rPr>
        <w:t>[  ]</w:t>
      </w:r>
      <w:proofErr w:type="gramEnd"/>
      <w:r w:rsidR="009D2E6F">
        <w:rPr>
          <w:rFonts w:ascii="Arial" w:hAnsi="Arial"/>
          <w:sz w:val="22"/>
          <w:szCs w:val="22"/>
        </w:rPr>
        <w:t xml:space="preserve"> the </w:t>
      </w:r>
      <w:r w:rsidR="00C01CDF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etitioner</w:t>
      </w:r>
      <w:r w:rsidR="001F0D3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[  ] the </w:t>
      </w:r>
      <w:r w:rsidR="00C01CDF">
        <w:rPr>
          <w:rFonts w:ascii="Arial" w:hAnsi="Arial"/>
          <w:sz w:val="22"/>
          <w:szCs w:val="22"/>
        </w:rPr>
        <w:t>G</w:t>
      </w:r>
      <w:r w:rsidR="009D2E6F">
        <w:rPr>
          <w:rFonts w:ascii="Arial" w:hAnsi="Arial"/>
          <w:sz w:val="22"/>
          <w:szCs w:val="22"/>
        </w:rPr>
        <w:t>uardian/</w:t>
      </w:r>
      <w:r w:rsidR="00C01CDF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onservator  </w:t>
      </w:r>
    </w:p>
    <w:p w14:paraId="70B64C5F" w14:textId="5197A84E" w:rsidR="00C81DB4" w:rsidRPr="008003C0" w:rsidRDefault="00C81DB4" w:rsidP="008D73C7">
      <w:pPr>
        <w:pStyle w:val="WAItem"/>
        <w:keepNext w:val="0"/>
        <w:tabs>
          <w:tab w:val="left" w:pos="3600"/>
          <w:tab w:val="right" w:pos="9360"/>
        </w:tabs>
        <w:spacing w:before="0" w:after="120"/>
        <w:ind w:left="72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[  ]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6E4429">
        <w:rPr>
          <w:rFonts w:ascii="Arial" w:hAnsi="Arial"/>
          <w:i/>
          <w:sz w:val="22"/>
          <w:szCs w:val="22"/>
        </w:rPr>
        <w:t>(name):</w:t>
      </w:r>
      <w:r w:rsidRPr="006E4429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2E2E14">
        <w:rPr>
          <w:rFonts w:ascii="Arial" w:hAnsi="Arial"/>
          <w:sz w:val="22"/>
          <w:szCs w:val="22"/>
        </w:rPr>
        <w:t xml:space="preserve">and </w:t>
      </w:r>
      <w:r>
        <w:rPr>
          <w:rFonts w:ascii="Arial" w:hAnsi="Arial"/>
          <w:sz w:val="22"/>
          <w:szCs w:val="22"/>
        </w:rPr>
        <w:t xml:space="preserve">I </w:t>
      </w:r>
      <w:r w:rsidRPr="002E2E14">
        <w:rPr>
          <w:rFonts w:ascii="Arial" w:hAnsi="Arial"/>
          <w:sz w:val="22"/>
          <w:szCs w:val="22"/>
        </w:rPr>
        <w:t>am competent to be a witness</w:t>
      </w:r>
      <w:r>
        <w:rPr>
          <w:rFonts w:ascii="Arial" w:hAnsi="Arial"/>
          <w:sz w:val="22"/>
          <w:szCs w:val="22"/>
        </w:rPr>
        <w:t xml:space="preserve"> in this case</w:t>
      </w:r>
      <w:r w:rsidRPr="006E4429">
        <w:rPr>
          <w:rFonts w:ascii="Arial" w:hAnsi="Arial"/>
          <w:sz w:val="22"/>
          <w:szCs w:val="22"/>
        </w:rPr>
        <w:t>.</w:t>
      </w:r>
    </w:p>
    <w:p w14:paraId="1C9CD44C" w14:textId="739724C7" w:rsidR="00C81DB4" w:rsidRPr="0052529A" w:rsidRDefault="002A0977" w:rsidP="008D73C7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Documents </w:t>
      </w:r>
      <w:r w:rsidR="006407CB">
        <w:rPr>
          <w:rFonts w:ascii="Arial" w:hAnsi="Arial" w:cs="Arial"/>
          <w:b/>
          <w:sz w:val="22"/>
          <w:szCs w:val="22"/>
        </w:rPr>
        <w:t>Delivered</w:t>
      </w:r>
    </w:p>
    <w:p w14:paraId="735CA00C" w14:textId="79358E2A" w:rsidR="00476C2C" w:rsidRPr="00476C2C" w:rsidRDefault="00476C2C" w:rsidP="008D73C7">
      <w:pPr>
        <w:overflowPunct/>
        <w:autoSpaceDE/>
        <w:autoSpaceDN/>
        <w:adjustRightInd/>
        <w:spacing w:before="120" w:after="12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 </w:t>
      </w:r>
      <w:r w:rsidR="00BC6F31">
        <w:rPr>
          <w:rFonts w:ascii="Arial" w:hAnsi="Arial" w:cs="Arial"/>
          <w:b/>
          <w:sz w:val="22"/>
          <w:szCs w:val="22"/>
        </w:rPr>
        <w:t xml:space="preserve">For Use in a </w:t>
      </w:r>
      <w:r>
        <w:rPr>
          <w:rFonts w:ascii="Arial" w:hAnsi="Arial" w:cs="Arial"/>
          <w:b/>
          <w:sz w:val="22"/>
          <w:szCs w:val="22"/>
        </w:rPr>
        <w:t>Minor Guardianship</w:t>
      </w:r>
      <w:r w:rsidR="00BC6F31">
        <w:rPr>
          <w:rFonts w:ascii="Arial" w:hAnsi="Arial" w:cs="Arial"/>
          <w:sz w:val="22"/>
          <w:szCs w:val="22"/>
        </w:rPr>
        <w:t>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C81DB4" w:rsidRPr="00EF5C7D" w14:paraId="2AE13A68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72486801" w14:textId="658DB87F" w:rsidR="00C81DB4" w:rsidRPr="006407CB" w:rsidRDefault="00C81DB4" w:rsidP="008D73C7">
            <w:pPr>
              <w:pStyle w:val="WATableBodyText"/>
              <w:tabs>
                <w:tab w:val="clear" w:pos="3983"/>
                <w:tab w:val="left" w:pos="342"/>
                <w:tab w:val="left" w:pos="1010"/>
                <w:tab w:val="right" w:pos="4392"/>
              </w:tabs>
              <w:spacing w:before="60"/>
              <w:ind w:left="360" w:hanging="360"/>
            </w:pPr>
            <w:proofErr w:type="gramStart"/>
            <w:r w:rsidRPr="00E56EEC">
              <w:t>[  ]</w:t>
            </w:r>
            <w:proofErr w:type="gramEnd"/>
            <w:r w:rsidRPr="00E56EEC">
              <w:tab/>
            </w:r>
            <w:r w:rsidR="006407CB">
              <w:t>Minor Guardianship Petition</w:t>
            </w:r>
          </w:p>
        </w:tc>
        <w:tc>
          <w:tcPr>
            <w:tcW w:w="4458" w:type="dxa"/>
            <w:shd w:val="clear" w:color="auto" w:fill="auto"/>
          </w:tcPr>
          <w:p w14:paraId="5ECAF336" w14:textId="59D9B47F" w:rsidR="00C81DB4" w:rsidRPr="006407CB" w:rsidRDefault="00C81DB4" w:rsidP="001669D6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 w:rsidRPr="00E56EEC">
              <w:t>[  ]</w:t>
            </w:r>
            <w:proofErr w:type="gramEnd"/>
            <w:r w:rsidRPr="00E56EEC">
              <w:tab/>
            </w:r>
            <w:r w:rsidR="006407CB">
              <w:t>Declaration Expla</w:t>
            </w:r>
            <w:r w:rsidR="00E56EEC">
              <w:t>i</w:t>
            </w:r>
            <w:r w:rsidR="006407CB">
              <w:t>ning the Reasons for Minor Guardianship</w:t>
            </w:r>
          </w:p>
        </w:tc>
      </w:tr>
      <w:tr w:rsidR="00C81DB4" w:rsidRPr="00EF5C7D" w14:paraId="6A97FF8E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2D6058D0" w14:textId="38BD9DD5" w:rsidR="00C81DB4" w:rsidRPr="00EF5C7D" w:rsidRDefault="00C81DB4" w:rsidP="008D73C7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  <w:jc w:val="both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 xml:space="preserve">Notice of </w:t>
            </w:r>
            <w:r w:rsidR="00BC6F31">
              <w:t>Hearing</w:t>
            </w:r>
            <w:r w:rsidR="004B3CE8">
              <w:t>:</w:t>
            </w:r>
            <w:r w:rsidR="00BC6F31">
              <w:t xml:space="preserve"> ______________</w:t>
            </w:r>
          </w:p>
        </w:tc>
        <w:tc>
          <w:tcPr>
            <w:tcW w:w="4458" w:type="dxa"/>
            <w:shd w:val="clear" w:color="auto" w:fill="auto"/>
          </w:tcPr>
          <w:p w14:paraId="643BF0F6" w14:textId="5D5CC35A" w:rsidR="00C81DB4" w:rsidRPr="00E56EEC" w:rsidRDefault="00C81DB4" w:rsidP="001669D6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proofErr w:type="gramStart"/>
            <w:r w:rsidRPr="00E56EEC">
              <w:t>[  ]</w:t>
            </w:r>
            <w:proofErr w:type="gramEnd"/>
            <w:r w:rsidRPr="00E56EEC">
              <w:tab/>
            </w:r>
            <w:r w:rsidR="00E56EEC">
              <w:t>Order</w:t>
            </w:r>
            <w:r w:rsidR="004B3CE8">
              <w:t>:</w:t>
            </w:r>
            <w:r w:rsidR="00E56EEC">
              <w:t xml:space="preserve"> </w:t>
            </w:r>
            <w:r w:rsidR="00B47B6E" w:rsidRPr="00747A9C">
              <w:rPr>
                <w:u w:val="single"/>
              </w:rPr>
              <w:tab/>
            </w:r>
          </w:p>
        </w:tc>
      </w:tr>
      <w:tr w:rsidR="00475712" w:rsidRPr="00EF5C7D" w14:paraId="738FE75B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06D92" w14:textId="05D23957" w:rsidR="00475712" w:rsidRDefault="00475712" w:rsidP="008D73C7">
            <w:pPr>
              <w:pStyle w:val="WATableBodyText"/>
              <w:tabs>
                <w:tab w:val="clear" w:pos="3983"/>
                <w:tab w:val="left" w:pos="360"/>
                <w:tab w:val="left" w:pos="319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bookmarkStart w:id="0" w:name="_GoBack" w:colFirst="0" w:colLast="0"/>
            <w:proofErr w:type="gramStart"/>
            <w:r>
              <w:t>[  ]</w:t>
            </w:r>
            <w:proofErr w:type="gramEnd"/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  <w:r w:rsidR="004B3CE8">
              <w:rPr>
                <w:u w:val="single"/>
              </w:rPr>
              <w:tab/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8591F" w14:textId="77777777" w:rsidR="00475712" w:rsidRDefault="00475712" w:rsidP="001669D6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</w:p>
        </w:tc>
      </w:tr>
      <w:tr w:rsidR="009D2E6F" w:rsidRPr="00EF5C7D" w14:paraId="5D2E4E1F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F9544" w14:textId="187DE563" w:rsidR="009D2E6F" w:rsidRPr="00EF5C7D" w:rsidRDefault="009D2E6F" w:rsidP="001669D6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186D84" w14:textId="627C006D" w:rsidR="009D2E6F" w:rsidRPr="00EF5C7D" w:rsidRDefault="009D2E6F" w:rsidP="001669D6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</w:r>
            <w:r w:rsidR="00F578A5">
              <w:t>Motion for</w:t>
            </w:r>
            <w:r w:rsidR="00B52677">
              <w:t>:</w:t>
            </w:r>
            <w:r w:rsidRPr="00EF5C7D">
              <w:t xml:space="preserve"> </w:t>
            </w:r>
            <w:r w:rsidRPr="00AF518C">
              <w:rPr>
                <w:u w:val="single"/>
              </w:rPr>
              <w:tab/>
            </w:r>
          </w:p>
        </w:tc>
      </w:tr>
      <w:bookmarkEnd w:id="0"/>
      <w:tr w:rsidR="00C81DB4" w:rsidRPr="00EF5C7D" w14:paraId="008337C6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7EE20" w14:textId="77777777" w:rsidR="00C81DB4" w:rsidRPr="00EF5C7D" w:rsidRDefault="00C81DB4" w:rsidP="001669D6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747A9C">
              <w:rPr>
                <w:u w:val="single"/>
              </w:rPr>
              <w:tab/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F72CED" w14:textId="77777777" w:rsidR="00C81DB4" w:rsidRPr="00EF5C7D" w:rsidRDefault="00C81DB4" w:rsidP="001669D6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  <w:tr w:rsidR="009043BC" w:rsidRPr="00EF5C7D" w14:paraId="77E2AC49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FF58D5" w14:textId="77777777" w:rsidR="009043BC" w:rsidRPr="00EF5C7D" w:rsidRDefault="009043BC" w:rsidP="001669D6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747A9C">
              <w:rPr>
                <w:u w:val="single"/>
              </w:rPr>
              <w:tab/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FBC2C" w14:textId="77777777" w:rsidR="009043BC" w:rsidRPr="00EF5C7D" w:rsidRDefault="009043BC" w:rsidP="001669D6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  <w:tr w:rsidR="009D2E6F" w:rsidRPr="00EF5C7D" w14:paraId="513CE979" w14:textId="77777777" w:rsidTr="008D73C7">
        <w:trPr>
          <w:trHeight w:val="467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87712D" w14:textId="4ABF3EC4" w:rsidR="009D2E6F" w:rsidRPr="001669D6" w:rsidRDefault="009D2E6F" w:rsidP="008D73C7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 w:after="12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 xml:space="preserve">Other: </w:t>
            </w:r>
            <w:r w:rsidRPr="00747A9C">
              <w:rPr>
                <w:u w:val="single"/>
              </w:rPr>
              <w:tab/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8263D7" w14:textId="41BC4702" w:rsidR="009D2E6F" w:rsidRDefault="009D2E6F" w:rsidP="008D73C7">
            <w:pPr>
              <w:pStyle w:val="WATableBodyText"/>
              <w:tabs>
                <w:tab w:val="clear" w:pos="3983"/>
                <w:tab w:val="right" w:pos="4122"/>
              </w:tabs>
              <w:spacing w:before="0" w:after="12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</w:tbl>
    <w:p w14:paraId="4C7B9C45" w14:textId="7FD372AE" w:rsidR="006E724D" w:rsidRPr="00D72C48" w:rsidRDefault="00D72C48" w:rsidP="008D73C7">
      <w:pPr>
        <w:overflowPunct/>
        <w:autoSpaceDE/>
        <w:autoSpaceDN/>
        <w:adjustRightInd/>
        <w:spacing w:before="120" w:after="12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 w:rsidR="00BC6F31">
        <w:rPr>
          <w:rFonts w:ascii="Arial" w:hAnsi="Arial" w:cs="Arial"/>
          <w:b/>
          <w:sz w:val="22"/>
          <w:szCs w:val="22"/>
        </w:rPr>
        <w:t xml:space="preserve">For Use in an </w:t>
      </w:r>
      <w:r>
        <w:rPr>
          <w:rFonts w:ascii="Arial" w:hAnsi="Arial" w:cs="Arial"/>
          <w:b/>
          <w:sz w:val="22"/>
          <w:szCs w:val="22"/>
        </w:rPr>
        <w:t>Adult Guardianship or Conservatorship</w:t>
      </w:r>
      <w:r w:rsidR="002A3695">
        <w:rPr>
          <w:rFonts w:ascii="Arial" w:hAnsi="Arial" w:cs="Arial"/>
          <w:b/>
          <w:sz w:val="22"/>
          <w:szCs w:val="22"/>
        </w:rPr>
        <w:t xml:space="preserve"> </w:t>
      </w:r>
      <w:r w:rsidR="00E56EEC" w:rsidRPr="00E56EEC">
        <w:rPr>
          <w:rFonts w:ascii="Arial" w:hAnsi="Arial" w:cs="Arial"/>
          <w:b/>
          <w:i/>
          <w:sz w:val="22"/>
          <w:szCs w:val="22"/>
        </w:rPr>
        <w:t xml:space="preserve">After </w:t>
      </w:r>
      <w:r w:rsidR="002A3695">
        <w:rPr>
          <w:rFonts w:ascii="Arial" w:hAnsi="Arial" w:cs="Arial"/>
          <w:b/>
          <w:sz w:val="22"/>
          <w:szCs w:val="22"/>
        </w:rPr>
        <w:t>Appointment</w:t>
      </w:r>
      <w:r w:rsidR="00BC6F31">
        <w:rPr>
          <w:rFonts w:ascii="Arial" w:hAnsi="Arial" w:cs="Arial"/>
          <w:b/>
          <w:sz w:val="22"/>
          <w:szCs w:val="22"/>
        </w:rPr>
        <w:t>:</w:t>
      </w:r>
    </w:p>
    <w:tbl>
      <w:tblPr>
        <w:tblW w:w="8820" w:type="dxa"/>
        <w:tblInd w:w="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458"/>
      </w:tblGrid>
      <w:tr w:rsidR="006E724D" w:rsidRPr="00EF5C7D" w14:paraId="24D8106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3D26CFA5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>Guardian/Conservator’s Plan</w:t>
            </w:r>
          </w:p>
        </w:tc>
        <w:tc>
          <w:tcPr>
            <w:tcW w:w="4458" w:type="dxa"/>
            <w:shd w:val="clear" w:color="auto" w:fill="auto"/>
          </w:tcPr>
          <w:p w14:paraId="14F8B8D9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r>
              <w:t>[  ]</w:t>
            </w:r>
            <w:r>
              <w:tab/>
              <w:t>Inventory</w:t>
            </w:r>
          </w:p>
        </w:tc>
      </w:tr>
      <w:tr w:rsidR="006E724D" w:rsidRPr="00EF5C7D" w14:paraId="038C955A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0FF9583F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</w:r>
            <w:r>
              <w:t>Notice of Right to Object to Plan</w:t>
            </w:r>
          </w:p>
        </w:tc>
        <w:tc>
          <w:tcPr>
            <w:tcW w:w="4458" w:type="dxa"/>
            <w:shd w:val="clear" w:color="auto" w:fill="auto"/>
          </w:tcPr>
          <w:p w14:paraId="6BBB17CA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</w:r>
            <w:r>
              <w:t>Guardian/Conservator’s Report</w:t>
            </w:r>
          </w:p>
        </w:tc>
      </w:tr>
      <w:tr w:rsidR="006E724D" w:rsidRPr="00EF5C7D" w14:paraId="2892FA02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434A3FA3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>
              <w:lastRenderedPageBreak/>
              <w:t>[  ]</w:t>
            </w:r>
            <w:proofErr w:type="gramEnd"/>
            <w:r w:rsidRPr="00EF5C7D">
              <w:tab/>
            </w:r>
            <w:r>
              <w:t>Notice of Substantial Change in Circumstances</w:t>
            </w:r>
          </w:p>
        </w:tc>
        <w:tc>
          <w:tcPr>
            <w:tcW w:w="4458" w:type="dxa"/>
            <w:shd w:val="clear" w:color="auto" w:fill="auto"/>
          </w:tcPr>
          <w:p w14:paraId="127834EC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 xml:space="preserve">Notice </w:t>
            </w:r>
            <w:r w:rsidRPr="00EF5C7D">
              <w:t>of</w:t>
            </w:r>
            <w:r>
              <w:t xml:space="preserve"> Rights</w:t>
            </w:r>
          </w:p>
        </w:tc>
      </w:tr>
      <w:tr w:rsidR="006E724D" w14:paraId="673442A1" w14:textId="77777777" w:rsidTr="008D73C7">
        <w:trPr>
          <w:trHeight w:val="403"/>
        </w:trPr>
        <w:tc>
          <w:tcPr>
            <w:tcW w:w="4362" w:type="dxa"/>
            <w:shd w:val="clear" w:color="auto" w:fill="auto"/>
          </w:tcPr>
          <w:p w14:paraId="298DE204" w14:textId="1E1272DF" w:rsidR="006E724D" w:rsidRDefault="006E724D" w:rsidP="00EF4860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>Order</w:t>
            </w:r>
            <w:r w:rsidR="00676AFC">
              <w:t>:</w:t>
            </w:r>
            <w:r>
              <w:t xml:space="preserve"> </w:t>
            </w:r>
            <w:r w:rsidRPr="00EF5C7D"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4458" w:type="dxa"/>
            <w:shd w:val="clear" w:color="auto" w:fill="auto"/>
          </w:tcPr>
          <w:p w14:paraId="43246B46" w14:textId="44CD99B9" w:rsidR="006E724D" w:rsidRDefault="006E724D" w:rsidP="00EF4860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proofErr w:type="gramStart"/>
            <w:r>
              <w:t>[  ]</w:t>
            </w:r>
            <w:proofErr w:type="gramEnd"/>
            <w:r w:rsidRPr="00EF5C7D">
              <w:tab/>
            </w:r>
            <w:r>
              <w:t>Notice of Hearing</w:t>
            </w:r>
            <w:r w:rsidR="00676AFC">
              <w:t>:</w:t>
            </w:r>
            <w:r>
              <w:t xml:space="preserve"> </w:t>
            </w:r>
            <w:r w:rsidRPr="00EF5C7D">
              <w:rPr>
                <w:u w:val="single"/>
              </w:rPr>
              <w:tab/>
            </w:r>
          </w:p>
        </w:tc>
      </w:tr>
      <w:tr w:rsidR="006E724D" w:rsidRPr="00EF5C7D" w14:paraId="04CF5E98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A16A27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223AD" w14:textId="5EF84A2F" w:rsidR="006E724D" w:rsidRPr="00EF5C7D" w:rsidRDefault="006E724D" w:rsidP="00EF4860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</w:r>
            <w:r>
              <w:t>Motion for</w:t>
            </w:r>
            <w:r w:rsidR="00D72C48">
              <w:t>:</w:t>
            </w:r>
            <w:r w:rsidRPr="00EF5C7D">
              <w:t xml:space="preserve"> </w:t>
            </w:r>
            <w:r w:rsidRPr="00AF518C">
              <w:rPr>
                <w:u w:val="single"/>
              </w:rPr>
              <w:tab/>
            </w:r>
          </w:p>
        </w:tc>
      </w:tr>
      <w:tr w:rsidR="006E724D" w:rsidRPr="00EF5C7D" w14:paraId="07C62BE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6CB048" w14:textId="041CC683" w:rsidR="006E724D" w:rsidRPr="00EF5C7D" w:rsidRDefault="006E724D" w:rsidP="00EF4860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</w:r>
            <w:r w:rsidR="00D72C48">
              <w:t>Sealed Records</w:t>
            </w:r>
            <w:r>
              <w:t xml:space="preserve">: </w:t>
            </w:r>
            <w:r w:rsidRPr="00747A9C">
              <w:rPr>
                <w:u w:val="single"/>
              </w:rPr>
              <w:tab/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8370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  <w:tr w:rsidR="006E724D" w:rsidRPr="00EF5C7D" w14:paraId="4001CE55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E9940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747A9C">
              <w:rPr>
                <w:u w:val="single"/>
              </w:rPr>
              <w:tab/>
            </w: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9A1AC4" w14:textId="77777777" w:rsidR="006E724D" w:rsidRPr="00EF5C7D" w:rsidRDefault="006E724D" w:rsidP="00EF4860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  <w:tr w:rsidR="006E724D" w:rsidRPr="00EF5C7D" w14:paraId="34E73EE2" w14:textId="77777777" w:rsidTr="008D73C7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5579E8" w14:textId="77777777" w:rsidR="006E724D" w:rsidRDefault="006E724D" w:rsidP="00EF4860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747A9C">
              <w:rPr>
                <w:u w:val="single"/>
              </w:rPr>
              <w:tab/>
            </w:r>
          </w:p>
          <w:p w14:paraId="0A3289C2" w14:textId="77777777" w:rsidR="006E724D" w:rsidRPr="001669D6" w:rsidRDefault="006E724D" w:rsidP="00EF4860">
            <w:pPr>
              <w:spacing w:before="60"/>
            </w:pPr>
          </w:p>
        </w:tc>
        <w:tc>
          <w:tcPr>
            <w:tcW w:w="4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B8E19" w14:textId="77777777" w:rsidR="006E724D" w:rsidRDefault="006E724D" w:rsidP="00EF4860">
            <w:pPr>
              <w:pStyle w:val="WATableBodyText"/>
              <w:tabs>
                <w:tab w:val="clear" w:pos="3983"/>
                <w:tab w:val="right" w:pos="4122"/>
              </w:tabs>
              <w:spacing w:before="6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</w:tbl>
    <w:p w14:paraId="74626BB7" w14:textId="6542E203" w:rsidR="00476C2C" w:rsidRDefault="00476C2C">
      <w:pPr>
        <w:tabs>
          <w:tab w:val="center" w:pos="1440"/>
          <w:tab w:val="left" w:pos="5760"/>
        </w:tabs>
        <w:spacing w:before="120"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D62F8A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</w:r>
      <w:r w:rsidRPr="000C1E50">
        <w:rPr>
          <w:rFonts w:ascii="Arial" w:hAnsi="Arial" w:cs="Arial"/>
          <w:b/>
          <w:sz w:val="22"/>
          <w:szCs w:val="22"/>
        </w:rPr>
        <w:t>Proof of Mailing, Hand Delivery, or E</w:t>
      </w:r>
      <w:r w:rsidR="006407CB">
        <w:rPr>
          <w:rFonts w:ascii="Arial" w:hAnsi="Arial" w:cs="Arial"/>
          <w:b/>
          <w:sz w:val="22"/>
          <w:szCs w:val="22"/>
        </w:rPr>
        <w:t>-</w:t>
      </w:r>
      <w:r w:rsidRPr="000C1E50">
        <w:rPr>
          <w:rFonts w:ascii="Arial" w:hAnsi="Arial" w:cs="Arial"/>
          <w:b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F87796" w14:textId="4E7F5C53" w:rsidR="00C81DB4" w:rsidRPr="00455045" w:rsidRDefault="00476C2C" w:rsidP="008D73C7">
      <w:pPr>
        <w:tabs>
          <w:tab w:val="center" w:pos="4140"/>
          <w:tab w:val="left" w:pos="5760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81DB4">
        <w:rPr>
          <w:rFonts w:ascii="Arial" w:hAnsi="Arial" w:cs="Arial"/>
          <w:sz w:val="22"/>
          <w:szCs w:val="22"/>
        </w:rPr>
        <w:t xml:space="preserve">n </w:t>
      </w:r>
      <w:r w:rsidR="00C81DB4" w:rsidRPr="00455045">
        <w:rPr>
          <w:rFonts w:ascii="Arial" w:hAnsi="Arial" w:cs="Arial"/>
          <w:i/>
          <w:sz w:val="22"/>
          <w:szCs w:val="22"/>
        </w:rPr>
        <w:t>(date)</w:t>
      </w:r>
      <w:r w:rsidR="00C81DB4" w:rsidRPr="00455045">
        <w:rPr>
          <w:rFonts w:ascii="Arial" w:hAnsi="Arial" w:cs="Arial"/>
          <w:sz w:val="22"/>
          <w:szCs w:val="22"/>
        </w:rPr>
        <w:t xml:space="preserve"> </w:t>
      </w:r>
      <w:r w:rsidR="00C81DB4" w:rsidRPr="00455045">
        <w:rPr>
          <w:rFonts w:ascii="Arial" w:hAnsi="Arial" w:cs="Arial"/>
          <w:sz w:val="22"/>
          <w:szCs w:val="22"/>
          <w:u w:val="single"/>
        </w:rPr>
        <w:tab/>
      </w:r>
      <w:r w:rsidR="00450617">
        <w:rPr>
          <w:rFonts w:ascii="Arial" w:hAnsi="Arial" w:cs="Arial"/>
          <w:sz w:val="22"/>
          <w:szCs w:val="22"/>
        </w:rPr>
        <w:t xml:space="preserve"> at</w:t>
      </w:r>
      <w:r w:rsidR="00C81DB4" w:rsidRPr="00455045">
        <w:rPr>
          <w:rFonts w:ascii="Arial" w:hAnsi="Arial" w:cs="Arial"/>
          <w:sz w:val="22"/>
          <w:szCs w:val="22"/>
        </w:rPr>
        <w:t xml:space="preserve"> </w:t>
      </w:r>
      <w:r w:rsidR="00C81DB4" w:rsidRPr="00455045">
        <w:rPr>
          <w:rFonts w:ascii="Arial" w:hAnsi="Arial" w:cs="Arial"/>
          <w:i/>
          <w:sz w:val="22"/>
          <w:szCs w:val="22"/>
        </w:rPr>
        <w:t>(time)</w:t>
      </w:r>
      <w:r w:rsidR="00C81DB4" w:rsidRPr="00455045">
        <w:rPr>
          <w:rFonts w:ascii="Arial" w:hAnsi="Arial" w:cs="Arial"/>
          <w:sz w:val="22"/>
          <w:szCs w:val="22"/>
        </w:rPr>
        <w:t xml:space="preserve"> </w:t>
      </w:r>
      <w:r w:rsidR="00C81DB4" w:rsidRPr="00455045">
        <w:rPr>
          <w:rFonts w:ascii="Arial" w:hAnsi="Arial" w:cs="Arial"/>
          <w:sz w:val="22"/>
          <w:szCs w:val="22"/>
          <w:u w:val="single"/>
        </w:rPr>
        <w:tab/>
      </w:r>
      <w:r w:rsidR="00701F9B" w:rsidRPr="00C61948">
        <w:rPr>
          <w:rFonts w:ascii="Arial" w:hAnsi="Arial" w:cs="Arial"/>
          <w:sz w:val="22"/>
          <w:szCs w:val="22"/>
        </w:rPr>
        <w:t xml:space="preserve"> [  ] a.m.  </w:t>
      </w:r>
      <w:proofErr w:type="gramStart"/>
      <w:r w:rsidR="00701F9B" w:rsidRPr="00C61948">
        <w:rPr>
          <w:rFonts w:ascii="Arial" w:hAnsi="Arial" w:cs="Arial"/>
          <w:sz w:val="22"/>
          <w:szCs w:val="22"/>
        </w:rPr>
        <w:t>[  ]</w:t>
      </w:r>
      <w:proofErr w:type="gramEnd"/>
      <w:r w:rsidR="00701F9B" w:rsidRPr="00C61948">
        <w:rPr>
          <w:rFonts w:ascii="Arial" w:hAnsi="Arial" w:cs="Arial"/>
          <w:sz w:val="22"/>
          <w:szCs w:val="22"/>
        </w:rPr>
        <w:t xml:space="preserve"> p.m.</w:t>
      </w:r>
      <w:r>
        <w:rPr>
          <w:rFonts w:ascii="Arial" w:hAnsi="Arial" w:cs="Arial"/>
          <w:sz w:val="22"/>
          <w:szCs w:val="22"/>
        </w:rPr>
        <w:t xml:space="preserve">, I </w:t>
      </w:r>
      <w:r w:rsidR="006407CB">
        <w:rPr>
          <w:rFonts w:ascii="Arial" w:hAnsi="Arial" w:cs="Arial"/>
          <w:sz w:val="22"/>
          <w:szCs w:val="22"/>
        </w:rPr>
        <w:t>delivered</w:t>
      </w:r>
      <w:r>
        <w:rPr>
          <w:rFonts w:ascii="Arial" w:hAnsi="Arial" w:cs="Arial"/>
          <w:sz w:val="22"/>
          <w:szCs w:val="22"/>
        </w:rPr>
        <w:t xml:space="preserve"> true and correct copies of the documents listed in paragraph </w:t>
      </w:r>
      <w:r w:rsidRPr="008D73C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above</w:t>
      </w:r>
      <w:r w:rsidR="00C81DB4" w:rsidRPr="00455045">
        <w:rPr>
          <w:rFonts w:ascii="Arial" w:hAnsi="Arial" w:cs="Arial"/>
          <w:sz w:val="22"/>
          <w:szCs w:val="22"/>
        </w:rPr>
        <w:t xml:space="preserve"> to the following individuals at the following addresses by the method indicated: </w:t>
      </w:r>
      <w:r w:rsidR="00C81DB4" w:rsidRPr="00C61948">
        <w:rPr>
          <w:rFonts w:ascii="Arial" w:hAnsi="Arial" w:cs="Arial"/>
          <w:i/>
          <w:sz w:val="22"/>
          <w:szCs w:val="22"/>
        </w:rPr>
        <w:t>(If additional space is needed, attach a separate sheet of paper.)</w:t>
      </w:r>
    </w:p>
    <w:tbl>
      <w:tblPr>
        <w:tblW w:w="8858" w:type="dxa"/>
        <w:tblInd w:w="720" w:type="dxa"/>
        <w:tblLook w:val="0000" w:firstRow="0" w:lastRow="0" w:firstColumn="0" w:lastColumn="0" w:noHBand="0" w:noVBand="0"/>
      </w:tblPr>
      <w:tblGrid>
        <w:gridCol w:w="4087"/>
        <w:gridCol w:w="240"/>
        <w:gridCol w:w="4531"/>
      </w:tblGrid>
      <w:tr w:rsidR="00C81DB4" w:rsidRPr="00455045" w14:paraId="489D7D3D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50109420" w14:textId="77777777" w:rsidR="00C81DB4" w:rsidRPr="00455045" w:rsidRDefault="00C81DB4" w:rsidP="008D73C7">
            <w:pPr>
              <w:tabs>
                <w:tab w:val="center" w:pos="3864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270F7947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17AC509E" w14:textId="25D7D4B3" w:rsidR="00C81DB4" w:rsidRPr="00455045" w:rsidRDefault="00C81DB4" w:rsidP="008D73C7">
            <w:pPr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Hand Delivered </w:t>
            </w:r>
          </w:p>
        </w:tc>
      </w:tr>
      <w:tr w:rsidR="00C81DB4" w:rsidRPr="00455045" w14:paraId="12F26576" w14:textId="77777777" w:rsidTr="008D73C7">
        <w:tc>
          <w:tcPr>
            <w:tcW w:w="4086" w:type="dxa"/>
          </w:tcPr>
          <w:p w14:paraId="5CDA5DB5" w14:textId="77777777" w:rsidR="00C81DB4" w:rsidRPr="00455045" w:rsidRDefault="00C81DB4" w:rsidP="008D73C7">
            <w:pPr>
              <w:tabs>
                <w:tab w:val="center" w:pos="38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4049CCB5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6A3F216E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45504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</w:tc>
      </w:tr>
      <w:tr w:rsidR="00C81DB4" w:rsidRPr="00455045" w14:paraId="02119DB0" w14:textId="77777777" w:rsidTr="008D73C7">
        <w:tc>
          <w:tcPr>
            <w:tcW w:w="4086" w:type="dxa"/>
          </w:tcPr>
          <w:p w14:paraId="782B13F0" w14:textId="77777777" w:rsidR="00C81DB4" w:rsidRPr="00455045" w:rsidRDefault="00C81DB4" w:rsidP="008D73C7">
            <w:pPr>
              <w:tabs>
                <w:tab w:val="center" w:pos="38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Address:</w:t>
            </w:r>
            <w:r w:rsidR="001F0D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27A8E79C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476B7141" w14:textId="11F735EA" w:rsidR="00C81DB4" w:rsidRDefault="00C81DB4" w:rsidP="008D73C7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Certified Mail, Return Receipt</w:t>
            </w:r>
            <w:r w:rsidR="00C137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</w:rPr>
              <w:t>Requested</w:t>
            </w:r>
          </w:p>
          <w:p w14:paraId="15CA043F" w14:textId="53DC196A" w:rsidR="006407CB" w:rsidRPr="00455045" w:rsidRDefault="006407CB" w:rsidP="001669D6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</w:tr>
      <w:tr w:rsidR="00C81DB4" w:rsidRPr="00455045" w14:paraId="313030FE" w14:textId="77777777" w:rsidTr="008D73C7">
        <w:trPr>
          <w:trHeight w:val="207"/>
        </w:trPr>
        <w:tc>
          <w:tcPr>
            <w:tcW w:w="4086" w:type="dxa"/>
            <w:tcBorders>
              <w:bottom w:val="single" w:sz="4" w:space="0" w:color="auto"/>
            </w:tcBorders>
          </w:tcPr>
          <w:p w14:paraId="78DB1046" w14:textId="77777777" w:rsidR="00C81DB4" w:rsidRPr="00455045" w:rsidRDefault="00C81DB4" w:rsidP="008D73C7">
            <w:pPr>
              <w:tabs>
                <w:tab w:val="center" w:pos="3855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70C3523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A5F32E3" w14:textId="1E15F220" w:rsidR="00C81DB4" w:rsidRPr="00455045" w:rsidRDefault="00C81DB4" w:rsidP="008D73C7">
            <w:pPr>
              <w:tabs>
                <w:tab w:val="left" w:pos="421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</w:rPr>
              <w:t>Other: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</w:tr>
      <w:tr w:rsidR="00C81DB4" w:rsidRPr="00455045" w14:paraId="7C8A938B" w14:textId="77777777" w:rsidTr="008D73C7">
        <w:tc>
          <w:tcPr>
            <w:tcW w:w="4086" w:type="dxa"/>
            <w:tcBorders>
              <w:top w:val="single" w:sz="4" w:space="0" w:color="auto"/>
            </w:tcBorders>
          </w:tcPr>
          <w:p w14:paraId="3E1A8627" w14:textId="77777777" w:rsidR="00C81DB4" w:rsidRPr="00455045" w:rsidRDefault="00C81DB4" w:rsidP="008D73C7">
            <w:pPr>
              <w:tabs>
                <w:tab w:val="center" w:pos="3864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1A99518C" w14:textId="77777777" w:rsidR="00C81DB4" w:rsidRPr="00455045" w:rsidRDefault="00C81DB4" w:rsidP="001669D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14:paraId="06DA375D" w14:textId="3DC7D552" w:rsidR="00C81DB4" w:rsidRPr="00455045" w:rsidRDefault="00C81DB4" w:rsidP="008D73C7">
            <w:pPr>
              <w:keepNext/>
              <w:keepLines/>
              <w:spacing w:before="60"/>
              <w:ind w:left="34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Hand Delivered </w:t>
            </w:r>
          </w:p>
        </w:tc>
      </w:tr>
      <w:tr w:rsidR="00C81DB4" w:rsidRPr="00455045" w14:paraId="7F7D7463" w14:textId="77777777" w:rsidTr="008D73C7">
        <w:tc>
          <w:tcPr>
            <w:tcW w:w="4086" w:type="dxa"/>
          </w:tcPr>
          <w:p w14:paraId="6B4B3481" w14:textId="77777777" w:rsidR="00C81DB4" w:rsidRPr="00455045" w:rsidRDefault="00C81DB4" w:rsidP="008D73C7">
            <w:pPr>
              <w:tabs>
                <w:tab w:val="center" w:pos="38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3F2A2031" w14:textId="77777777" w:rsidR="00C81DB4" w:rsidRPr="00455045" w:rsidRDefault="00C81DB4" w:rsidP="001669D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4E21BDDC" w14:textId="77777777" w:rsidR="00C81DB4" w:rsidRPr="00455045" w:rsidRDefault="00C81DB4" w:rsidP="008D73C7">
            <w:pPr>
              <w:keepNext/>
              <w:keepLines/>
              <w:ind w:left="-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Regular 1</w:t>
            </w:r>
            <w:r w:rsidRPr="0045504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</w:tc>
      </w:tr>
      <w:tr w:rsidR="00C81DB4" w:rsidRPr="00455045" w14:paraId="6EE8E46C" w14:textId="77777777" w:rsidTr="008D73C7">
        <w:tc>
          <w:tcPr>
            <w:tcW w:w="4086" w:type="dxa"/>
          </w:tcPr>
          <w:p w14:paraId="0AE70782" w14:textId="77777777" w:rsidR="00C81DB4" w:rsidRPr="00455045" w:rsidRDefault="00C81DB4" w:rsidP="008D73C7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Address:</w:t>
            </w:r>
            <w:r w:rsidR="001F0D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5C17BE59" w14:textId="77777777" w:rsidR="00C81DB4" w:rsidRPr="00455045" w:rsidRDefault="00C81DB4" w:rsidP="001669D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4B233121" w14:textId="77777777" w:rsidR="00C1379A" w:rsidRDefault="00C1379A" w:rsidP="008D73C7">
            <w:pPr>
              <w:ind w:left="-20"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Certified Mail, Return Receipt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</w:rPr>
              <w:t>Requested</w:t>
            </w:r>
          </w:p>
          <w:p w14:paraId="15EE380C" w14:textId="20418CF6" w:rsidR="006407CB" w:rsidRPr="00455045" w:rsidRDefault="006407CB" w:rsidP="008D73C7">
            <w:pPr>
              <w:keepNext/>
              <w:keepLines/>
              <w:ind w:left="-2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</w:tr>
      <w:tr w:rsidR="00C81DB4" w:rsidRPr="00455045" w14:paraId="0720A80E" w14:textId="77777777" w:rsidTr="008D73C7">
        <w:tc>
          <w:tcPr>
            <w:tcW w:w="4086" w:type="dxa"/>
            <w:tcBorders>
              <w:bottom w:val="single" w:sz="4" w:space="0" w:color="auto"/>
            </w:tcBorders>
          </w:tcPr>
          <w:p w14:paraId="778FE8AF" w14:textId="77777777" w:rsidR="00C81DB4" w:rsidRPr="00455045" w:rsidRDefault="00C81DB4" w:rsidP="008D73C7">
            <w:pPr>
              <w:tabs>
                <w:tab w:val="center" w:pos="3855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66DE7FAD" w14:textId="77777777" w:rsidR="00C81DB4" w:rsidRPr="00455045" w:rsidRDefault="00C81DB4" w:rsidP="001669D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0D504AA" w14:textId="4AF68A5E" w:rsidR="00C81DB4" w:rsidRPr="00455045" w:rsidRDefault="00C81DB4" w:rsidP="008D73C7">
            <w:pPr>
              <w:keepNext/>
              <w:keepLines/>
              <w:tabs>
                <w:tab w:val="left" w:pos="4210"/>
              </w:tabs>
              <w:ind w:left="-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</w:rPr>
              <w:t>Other: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</w:tr>
      <w:tr w:rsidR="00C81DB4" w:rsidRPr="00455045" w14:paraId="365D2920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30482089" w14:textId="77777777" w:rsidR="00C81DB4" w:rsidRPr="00455045" w:rsidRDefault="00C81DB4" w:rsidP="008D73C7">
            <w:pPr>
              <w:tabs>
                <w:tab w:val="center" w:pos="3864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5A15005F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72BC217A" w14:textId="0DC97517" w:rsidR="00C81DB4" w:rsidRPr="00455045" w:rsidRDefault="00C81DB4" w:rsidP="008D73C7">
            <w:pPr>
              <w:spacing w:before="60"/>
              <w:ind w:left="-20" w:firstLine="1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Hand Delivered </w:t>
            </w:r>
          </w:p>
        </w:tc>
      </w:tr>
      <w:tr w:rsidR="00C81DB4" w:rsidRPr="00455045" w14:paraId="3D14223F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2EFF885E" w14:textId="77777777" w:rsidR="00C81DB4" w:rsidRPr="00455045" w:rsidRDefault="00C81DB4" w:rsidP="008D73C7">
            <w:pPr>
              <w:tabs>
                <w:tab w:val="center" w:pos="38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1C1F4C87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77C78A5E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[  ] Regular 1</w:t>
            </w:r>
            <w:r w:rsidRPr="0045504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</w:tc>
      </w:tr>
      <w:tr w:rsidR="00C81DB4" w:rsidRPr="00455045" w14:paraId="256A5866" w14:textId="77777777" w:rsidTr="008D73C7">
        <w:tblPrEx>
          <w:tblBorders>
            <w:bottom w:val="single" w:sz="4" w:space="0" w:color="auto"/>
          </w:tblBorders>
        </w:tblPrEx>
        <w:tc>
          <w:tcPr>
            <w:tcW w:w="4086" w:type="dxa"/>
          </w:tcPr>
          <w:p w14:paraId="4872AC85" w14:textId="77777777" w:rsidR="00C81DB4" w:rsidRPr="00455045" w:rsidRDefault="00C81DB4" w:rsidP="008D73C7">
            <w:pPr>
              <w:tabs>
                <w:tab w:val="center" w:pos="38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Address:</w:t>
            </w:r>
            <w:r w:rsidR="001F0D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725137CA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6C3341D2" w14:textId="77777777" w:rsidR="00C1379A" w:rsidRDefault="00C1379A" w:rsidP="00C1379A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Certified Mail, Return Receipt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</w:rPr>
              <w:t>Requested</w:t>
            </w:r>
          </w:p>
          <w:p w14:paraId="30D6398B" w14:textId="0CAD9DA2" w:rsidR="006407CB" w:rsidRPr="00455045" w:rsidRDefault="0052736E" w:rsidP="008D73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</w:tr>
      <w:tr w:rsidR="00C81DB4" w:rsidRPr="00455045" w14:paraId="582F0DE8" w14:textId="77777777" w:rsidTr="008D73C7">
        <w:tblPrEx>
          <w:tblBorders>
            <w:bottom w:val="single" w:sz="4" w:space="0" w:color="auto"/>
          </w:tblBorders>
        </w:tblPrEx>
        <w:trPr>
          <w:trHeight w:val="234"/>
        </w:trPr>
        <w:tc>
          <w:tcPr>
            <w:tcW w:w="4086" w:type="dxa"/>
          </w:tcPr>
          <w:p w14:paraId="7BCDFECB" w14:textId="77777777" w:rsidR="00C81DB4" w:rsidRPr="00455045" w:rsidRDefault="00C81DB4" w:rsidP="008D73C7">
            <w:pPr>
              <w:tabs>
                <w:tab w:val="center" w:pos="3855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40" w:type="dxa"/>
          </w:tcPr>
          <w:p w14:paraId="28B4A55D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</w:tcPr>
          <w:p w14:paraId="35389EC0" w14:textId="6F2722B2" w:rsidR="00C81DB4" w:rsidRPr="00455045" w:rsidRDefault="00C81DB4" w:rsidP="008D73C7">
            <w:pPr>
              <w:tabs>
                <w:tab w:val="left" w:pos="421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455045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</w:tr>
      <w:tr w:rsidR="00C81DB4" w:rsidRPr="00455045" w14:paraId="10F8086A" w14:textId="77777777" w:rsidTr="008D73C7">
        <w:tblPrEx>
          <w:tblBorders>
            <w:bottom w:val="single" w:sz="4" w:space="0" w:color="auto"/>
          </w:tblBorders>
        </w:tblPrEx>
        <w:tc>
          <w:tcPr>
            <w:tcW w:w="4087" w:type="dxa"/>
          </w:tcPr>
          <w:p w14:paraId="3911554C" w14:textId="77777777" w:rsidR="00C81DB4" w:rsidRPr="00455045" w:rsidRDefault="00C81DB4" w:rsidP="008D73C7">
            <w:pPr>
              <w:tabs>
                <w:tab w:val="center" w:pos="3864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</w:tcPr>
          <w:p w14:paraId="6902160E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01501F0" w14:textId="7B8518AE" w:rsidR="00C81DB4" w:rsidRPr="00455045" w:rsidRDefault="00C81DB4" w:rsidP="008D73C7">
            <w:pPr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Hand Delivered</w:t>
            </w:r>
          </w:p>
        </w:tc>
      </w:tr>
      <w:tr w:rsidR="00C81DB4" w:rsidRPr="00455045" w14:paraId="4270602D" w14:textId="77777777" w:rsidTr="008D73C7">
        <w:tblPrEx>
          <w:tblBorders>
            <w:bottom w:val="single" w:sz="4" w:space="0" w:color="auto"/>
          </w:tblBorders>
        </w:tblPrEx>
        <w:tc>
          <w:tcPr>
            <w:tcW w:w="4087" w:type="dxa"/>
          </w:tcPr>
          <w:p w14:paraId="16679524" w14:textId="77777777" w:rsidR="00C81DB4" w:rsidRPr="00455045" w:rsidRDefault="00C81DB4" w:rsidP="008D73C7">
            <w:pPr>
              <w:tabs>
                <w:tab w:val="center" w:pos="387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</w:tcPr>
          <w:p w14:paraId="1ED13642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B1B53F2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[  ] Regular 1</w:t>
            </w:r>
            <w:r w:rsidRPr="0045504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</w:tc>
      </w:tr>
      <w:tr w:rsidR="00C81DB4" w:rsidRPr="00455045" w14:paraId="143CE031" w14:textId="77777777" w:rsidTr="008D73C7">
        <w:tblPrEx>
          <w:tblBorders>
            <w:bottom w:val="single" w:sz="4" w:space="0" w:color="auto"/>
          </w:tblBorders>
        </w:tblPrEx>
        <w:tc>
          <w:tcPr>
            <w:tcW w:w="4087" w:type="dxa"/>
          </w:tcPr>
          <w:p w14:paraId="6C268273" w14:textId="77777777" w:rsidR="00C81DB4" w:rsidRPr="00455045" w:rsidRDefault="00C81DB4" w:rsidP="008D73C7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Address:</w:t>
            </w:r>
            <w:r w:rsidR="001F0D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</w:tcPr>
          <w:p w14:paraId="1C676965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555E58F" w14:textId="77777777" w:rsidR="00C1379A" w:rsidRDefault="00C1379A" w:rsidP="00C1379A">
            <w:pPr>
              <w:ind w:right="-1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Certified Mail, Return Receipt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</w:rPr>
              <w:t>Requested</w:t>
            </w:r>
          </w:p>
          <w:p w14:paraId="464305A8" w14:textId="049415E7" w:rsidR="006407CB" w:rsidRPr="00455045" w:rsidRDefault="0052736E" w:rsidP="001669D6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</w:tr>
      <w:tr w:rsidR="00C81DB4" w:rsidRPr="00455045" w14:paraId="53F8A6B7" w14:textId="77777777" w:rsidTr="008D73C7">
        <w:tblPrEx>
          <w:tblBorders>
            <w:bottom w:val="single" w:sz="4" w:space="0" w:color="auto"/>
          </w:tblBorders>
        </w:tblPrEx>
        <w:trPr>
          <w:trHeight w:val="342"/>
        </w:trPr>
        <w:tc>
          <w:tcPr>
            <w:tcW w:w="4087" w:type="dxa"/>
          </w:tcPr>
          <w:p w14:paraId="7E716953" w14:textId="61A0A781" w:rsidR="00C81DB4" w:rsidRPr="00455045" w:rsidRDefault="00C81DB4" w:rsidP="008D73C7">
            <w:pPr>
              <w:tabs>
                <w:tab w:val="left" w:pos="2123"/>
                <w:tab w:val="center" w:pos="3855"/>
              </w:tabs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C6194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239" w:type="dxa"/>
          </w:tcPr>
          <w:p w14:paraId="5FE297D3" w14:textId="77777777" w:rsidR="00C81DB4" w:rsidRPr="00455045" w:rsidRDefault="00C81DB4" w:rsidP="001669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2E77177" w14:textId="77777777" w:rsidR="00C81DB4" w:rsidRPr="00455045" w:rsidRDefault="00C81DB4" w:rsidP="008D73C7">
            <w:pPr>
              <w:tabs>
                <w:tab w:val="left" w:pos="421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gramStart"/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455045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Pr="00455045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</w:tr>
    </w:tbl>
    <w:p w14:paraId="1C41533B" w14:textId="35C77BCF" w:rsidR="00C81DB4" w:rsidRDefault="00C81DB4" w:rsidP="008D73C7">
      <w:pPr>
        <w:tabs>
          <w:tab w:val="left" w:pos="5400"/>
        </w:tabs>
        <w:spacing w:after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I declare under penalty of perjury under the laws of the State of Washington that the statements above are true and correct.</w:t>
      </w:r>
    </w:p>
    <w:p w14:paraId="7F31D9B9" w14:textId="41F8CE6D" w:rsidR="00C81DB4" w:rsidRPr="00455045" w:rsidRDefault="00C81DB4" w:rsidP="008D73C7">
      <w:pPr>
        <w:widowControl w:val="0"/>
        <w:tabs>
          <w:tab w:val="left" w:pos="720"/>
          <w:tab w:val="left" w:pos="9540"/>
        </w:tabs>
        <w:spacing w:after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 xml:space="preserve">Signed at </w:t>
      </w:r>
      <w:r w:rsidRPr="004E5F9E">
        <w:rPr>
          <w:rFonts w:ascii="Arial" w:hAnsi="Arial" w:cs="Arial"/>
          <w:i/>
          <w:sz w:val="22"/>
          <w:szCs w:val="22"/>
        </w:rPr>
        <w:t>(</w:t>
      </w:r>
      <w:r w:rsidR="00701F9B">
        <w:rPr>
          <w:rFonts w:ascii="Arial" w:hAnsi="Arial" w:cs="Arial"/>
          <w:i/>
          <w:sz w:val="22"/>
          <w:szCs w:val="22"/>
        </w:rPr>
        <w:t>c</w:t>
      </w:r>
      <w:r w:rsidRPr="004E5F9E">
        <w:rPr>
          <w:rFonts w:ascii="Arial" w:hAnsi="Arial" w:cs="Arial"/>
          <w:i/>
          <w:sz w:val="22"/>
          <w:szCs w:val="22"/>
        </w:rPr>
        <w:t xml:space="preserve">ity and </w:t>
      </w:r>
      <w:r w:rsidR="00701F9B">
        <w:rPr>
          <w:rFonts w:ascii="Arial" w:hAnsi="Arial" w:cs="Arial"/>
          <w:i/>
          <w:sz w:val="22"/>
          <w:szCs w:val="22"/>
        </w:rPr>
        <w:t>s</w:t>
      </w:r>
      <w:r w:rsidRPr="004E5F9E">
        <w:rPr>
          <w:rFonts w:ascii="Arial" w:hAnsi="Arial" w:cs="Arial"/>
          <w:i/>
          <w:sz w:val="22"/>
          <w:szCs w:val="22"/>
        </w:rPr>
        <w:t>tate)</w:t>
      </w:r>
      <w:r>
        <w:rPr>
          <w:rFonts w:ascii="Arial" w:hAnsi="Arial" w:cs="Arial"/>
          <w:sz w:val="22"/>
          <w:szCs w:val="22"/>
        </w:rPr>
        <w:t xml:space="preserve"> </w:t>
      </w:r>
      <w:r w:rsidRPr="00455045">
        <w:rPr>
          <w:rFonts w:ascii="Arial" w:hAnsi="Arial" w:cs="Arial"/>
          <w:sz w:val="22"/>
          <w:szCs w:val="22"/>
        </w:rPr>
        <w:t xml:space="preserve">________________________ on </w:t>
      </w:r>
      <w:r w:rsidRPr="004E5F9E">
        <w:rPr>
          <w:rFonts w:ascii="Arial" w:hAnsi="Arial" w:cs="Arial"/>
          <w:i/>
          <w:sz w:val="22"/>
          <w:szCs w:val="22"/>
        </w:rPr>
        <w:t>(date)</w:t>
      </w:r>
      <w:r>
        <w:rPr>
          <w:rFonts w:ascii="Arial" w:hAnsi="Arial" w:cs="Arial"/>
          <w:sz w:val="22"/>
          <w:szCs w:val="22"/>
        </w:rPr>
        <w:t xml:space="preserve"> </w:t>
      </w:r>
      <w:r w:rsidR="00A9282A" w:rsidRPr="00C61948">
        <w:rPr>
          <w:rFonts w:ascii="Arial" w:hAnsi="Arial" w:cs="Arial"/>
          <w:sz w:val="22"/>
          <w:szCs w:val="22"/>
          <w:u w:val="single"/>
        </w:rPr>
        <w:tab/>
      </w:r>
    </w:p>
    <w:p w14:paraId="2414C495" w14:textId="77777777" w:rsidR="0067709C" w:rsidRPr="00C61948" w:rsidRDefault="00A9282A" w:rsidP="00C61948">
      <w:pPr>
        <w:tabs>
          <w:tab w:val="left" w:pos="4320"/>
          <w:tab w:val="left" w:pos="5040"/>
          <w:tab w:val="left" w:pos="954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C6194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C61948">
        <w:rPr>
          <w:rFonts w:ascii="Arial" w:hAnsi="Arial" w:cs="Arial"/>
          <w:sz w:val="22"/>
          <w:szCs w:val="22"/>
          <w:u w:val="single"/>
        </w:rPr>
        <w:tab/>
      </w:r>
    </w:p>
    <w:p w14:paraId="4BC65D2C" w14:textId="77777777" w:rsidR="00A9282A" w:rsidRPr="008D73C7" w:rsidRDefault="00A9282A" w:rsidP="00C61948">
      <w:pPr>
        <w:tabs>
          <w:tab w:val="left" w:pos="5040"/>
        </w:tabs>
        <w:spacing w:after="60"/>
        <w:rPr>
          <w:rFonts w:ascii="Arial" w:hAnsi="Arial" w:cs="Arial"/>
          <w:i/>
        </w:rPr>
      </w:pPr>
      <w:r w:rsidRPr="008D73C7">
        <w:rPr>
          <w:rFonts w:ascii="Arial" w:hAnsi="Arial" w:cs="Arial"/>
          <w:i/>
        </w:rPr>
        <w:t>Signature</w:t>
      </w:r>
      <w:r w:rsidRPr="008D73C7">
        <w:rPr>
          <w:rFonts w:ascii="Arial" w:hAnsi="Arial" w:cs="Arial"/>
          <w:i/>
        </w:rPr>
        <w:tab/>
        <w:t>Printed Name</w:t>
      </w:r>
    </w:p>
    <w:sectPr w:rsidR="00A9282A" w:rsidRPr="008D73C7" w:rsidSect="00C61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8350" w14:textId="77777777" w:rsidR="00340669" w:rsidRDefault="00340669">
      <w:r>
        <w:separator/>
      </w:r>
    </w:p>
  </w:endnote>
  <w:endnote w:type="continuationSeparator" w:id="0">
    <w:p w14:paraId="4B285C92" w14:textId="77777777" w:rsidR="00340669" w:rsidRDefault="0034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9D55" w14:textId="77777777" w:rsidR="00E34101" w:rsidRDefault="00E34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1"/>
      <w:gridCol w:w="3181"/>
      <w:gridCol w:w="3178"/>
    </w:tblGrid>
    <w:tr w:rsidR="001E5036" w14:paraId="1395C510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10BBFE1C" w14:textId="66FB8661" w:rsidR="001E5036" w:rsidRPr="008D73C7" w:rsidRDefault="00C87209" w:rsidP="001E5036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8D73C7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D62F8A" w:rsidRPr="008D73C7">
            <w:rPr>
              <w:rStyle w:val="PageNumber"/>
              <w:rFonts w:ascii="Arial" w:hAnsi="Arial" w:cs="Arial"/>
              <w:i/>
              <w:sz w:val="18"/>
              <w:szCs w:val="18"/>
            </w:rPr>
            <w:t>06</w:t>
          </w:r>
          <w:r w:rsidRPr="008D73C7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1669D6" w:rsidRPr="008D73C7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8D73C7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E34101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1710325C" w14:textId="77777777" w:rsidR="001E5036" w:rsidRDefault="00C87209" w:rsidP="009043BC">
          <w:pPr>
            <w:rPr>
              <w:rFonts w:ascii="Arial" w:hAnsi="Arial" w:cs="Arial"/>
            </w:rPr>
          </w:pPr>
          <w:r w:rsidRPr="001669D6">
            <w:rPr>
              <w:rStyle w:val="PageNumber"/>
              <w:rFonts w:ascii="Arial" w:hAnsi="Arial" w:cs="Arial"/>
              <w:b/>
              <w:sz w:val="18"/>
              <w:szCs w:val="18"/>
            </w:rPr>
            <w:t>GDN ALL 00</w:t>
          </w:r>
          <w:r w:rsidR="009043BC" w:rsidRPr="001669D6">
            <w:rPr>
              <w:rStyle w:val="PageNumber"/>
              <w:rFonts w:ascii="Arial" w:hAnsi="Arial" w:cs="Arial"/>
              <w:b/>
              <w:sz w:val="18"/>
              <w:szCs w:val="18"/>
            </w:rPr>
            <w:t>9</w:t>
          </w:r>
        </w:p>
      </w:tc>
      <w:tc>
        <w:tcPr>
          <w:tcW w:w="3192" w:type="dxa"/>
          <w:shd w:val="clear" w:color="auto" w:fill="auto"/>
        </w:tcPr>
        <w:p w14:paraId="31ACFBCF" w14:textId="77777777" w:rsidR="00C01CDF" w:rsidRDefault="009043BC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Proof of </w:t>
          </w:r>
          <w:r w:rsidR="006407CB" w:rsidRPr="006407CB">
            <w:rPr>
              <w:rStyle w:val="PageNumber"/>
              <w:rFonts w:ascii="Arial" w:hAnsi="Arial" w:cs="Arial"/>
              <w:sz w:val="18"/>
              <w:szCs w:val="18"/>
            </w:rPr>
            <w:t>M</w:t>
          </w:r>
          <w:r w:rsidR="006407CB" w:rsidRPr="00D62F8A">
            <w:rPr>
              <w:rStyle w:val="PageNumber"/>
              <w:rFonts w:ascii="Arial" w:hAnsi="Arial" w:cs="Arial"/>
              <w:sz w:val="18"/>
              <w:szCs w:val="18"/>
            </w:rPr>
            <w:t xml:space="preserve">ailing, Hand Delivery, </w:t>
          </w:r>
        </w:p>
        <w:p w14:paraId="6368AC67" w14:textId="42938DA0" w:rsidR="001E5036" w:rsidRPr="006407CB" w:rsidRDefault="006407CB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62F8A">
            <w:rPr>
              <w:rStyle w:val="PageNumber"/>
              <w:rFonts w:ascii="Arial" w:hAnsi="Arial" w:cs="Arial"/>
              <w:sz w:val="18"/>
              <w:szCs w:val="18"/>
            </w:rPr>
            <w:t>or E-Mail</w:t>
          </w:r>
        </w:p>
        <w:p w14:paraId="41AADDB9" w14:textId="77777777" w:rsidR="001E5036" w:rsidRDefault="00C87209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33FE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33FE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308CC63" w14:textId="77777777" w:rsidR="001E5036" w:rsidRDefault="00340669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3B5BB25" w14:textId="77777777" w:rsidR="008620B7" w:rsidRPr="008620B7" w:rsidRDefault="00340669" w:rsidP="00862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BDD9" w14:textId="77777777" w:rsidR="00E34101" w:rsidRDefault="00E34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440B6" w14:textId="77777777" w:rsidR="00340669" w:rsidRDefault="00340669">
      <w:r>
        <w:separator/>
      </w:r>
    </w:p>
  </w:footnote>
  <w:footnote w:type="continuationSeparator" w:id="0">
    <w:p w14:paraId="0128B48C" w14:textId="77777777" w:rsidR="00340669" w:rsidRDefault="0034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51FB2" w14:textId="77777777" w:rsidR="00E34101" w:rsidRDefault="00E34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43C33" w14:textId="77777777" w:rsidR="00E34101" w:rsidRDefault="00E34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E530" w14:textId="77777777" w:rsidR="00E34101" w:rsidRDefault="00E34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B4"/>
    <w:rsid w:val="00033FE4"/>
    <w:rsid w:val="00034DD6"/>
    <w:rsid w:val="00043DC0"/>
    <w:rsid w:val="00125173"/>
    <w:rsid w:val="001325B7"/>
    <w:rsid w:val="001669D6"/>
    <w:rsid w:val="00180E98"/>
    <w:rsid w:val="001B75E9"/>
    <w:rsid w:val="001D21C2"/>
    <w:rsid w:val="001F0D3B"/>
    <w:rsid w:val="00212CAA"/>
    <w:rsid w:val="002210BB"/>
    <w:rsid w:val="002A0977"/>
    <w:rsid w:val="002A3695"/>
    <w:rsid w:val="00340669"/>
    <w:rsid w:val="003B6B9B"/>
    <w:rsid w:val="003F0EED"/>
    <w:rsid w:val="003F5174"/>
    <w:rsid w:val="003F7796"/>
    <w:rsid w:val="0040295F"/>
    <w:rsid w:val="004031DD"/>
    <w:rsid w:val="00423A77"/>
    <w:rsid w:val="00446C44"/>
    <w:rsid w:val="00450617"/>
    <w:rsid w:val="00475712"/>
    <w:rsid w:val="00476C2C"/>
    <w:rsid w:val="004B3CE8"/>
    <w:rsid w:val="0052736E"/>
    <w:rsid w:val="00566BA8"/>
    <w:rsid w:val="00571751"/>
    <w:rsid w:val="005F2ADE"/>
    <w:rsid w:val="006407CB"/>
    <w:rsid w:val="0064456B"/>
    <w:rsid w:val="0064548C"/>
    <w:rsid w:val="006504B2"/>
    <w:rsid w:val="00662F4E"/>
    <w:rsid w:val="00676AFC"/>
    <w:rsid w:val="0067709C"/>
    <w:rsid w:val="006978AB"/>
    <w:rsid w:val="006C6FF8"/>
    <w:rsid w:val="006E724D"/>
    <w:rsid w:val="006F4C62"/>
    <w:rsid w:val="00701F9B"/>
    <w:rsid w:val="00726F5B"/>
    <w:rsid w:val="00815313"/>
    <w:rsid w:val="0081570D"/>
    <w:rsid w:val="008375A3"/>
    <w:rsid w:val="008A6B33"/>
    <w:rsid w:val="008D73C7"/>
    <w:rsid w:val="009043BC"/>
    <w:rsid w:val="009261B8"/>
    <w:rsid w:val="00935B84"/>
    <w:rsid w:val="0093609F"/>
    <w:rsid w:val="0094401D"/>
    <w:rsid w:val="00950EA2"/>
    <w:rsid w:val="009D2E6F"/>
    <w:rsid w:val="009E1313"/>
    <w:rsid w:val="00A9282A"/>
    <w:rsid w:val="00AB7CBE"/>
    <w:rsid w:val="00AC4996"/>
    <w:rsid w:val="00AF006C"/>
    <w:rsid w:val="00B47B6E"/>
    <w:rsid w:val="00B52677"/>
    <w:rsid w:val="00B8198C"/>
    <w:rsid w:val="00BA5E9D"/>
    <w:rsid w:val="00BC6F31"/>
    <w:rsid w:val="00C00C34"/>
    <w:rsid w:val="00C01CDF"/>
    <w:rsid w:val="00C1379A"/>
    <w:rsid w:val="00C61948"/>
    <w:rsid w:val="00C81DB4"/>
    <w:rsid w:val="00C87209"/>
    <w:rsid w:val="00CF0C2C"/>
    <w:rsid w:val="00D62F8A"/>
    <w:rsid w:val="00D72C48"/>
    <w:rsid w:val="00DA0FAF"/>
    <w:rsid w:val="00DD7C57"/>
    <w:rsid w:val="00DE501A"/>
    <w:rsid w:val="00E34101"/>
    <w:rsid w:val="00E56EEC"/>
    <w:rsid w:val="00EF060F"/>
    <w:rsid w:val="00F10B03"/>
    <w:rsid w:val="00F4689D"/>
    <w:rsid w:val="00F578A5"/>
    <w:rsid w:val="00F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CF07"/>
  <w15:chartTrackingRefBased/>
  <w15:docId w15:val="{2C6B9CF8-EEE4-4B6D-B09B-8918B4F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C81DB4"/>
    <w:rPr>
      <w:rFonts w:cs="Times New Roman"/>
    </w:rPr>
  </w:style>
  <w:style w:type="paragraph" w:customStyle="1" w:styleId="WATableBodyText">
    <w:name w:val="WA Table Body Text"/>
    <w:basedOn w:val="Normal"/>
    <w:qFormat/>
    <w:rsid w:val="00C81DB4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C81DB4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C81DB4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C81DB4"/>
    <w:pPr>
      <w:tabs>
        <w:tab w:val="left" w:pos="900"/>
      </w:tabs>
      <w:ind w:left="900" w:hanging="360"/>
    </w:pPr>
  </w:style>
  <w:style w:type="paragraph" w:styleId="Title">
    <w:name w:val="Title"/>
    <w:basedOn w:val="Normal"/>
    <w:link w:val="TitleChar"/>
    <w:qFormat/>
    <w:rsid w:val="00C81DB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81DB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B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5C2B-683E-4A60-B416-D963570E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Moore, Joy</cp:lastModifiedBy>
  <cp:revision>33</cp:revision>
  <dcterms:created xsi:type="dcterms:W3CDTF">2024-05-10T20:49:00Z</dcterms:created>
  <dcterms:modified xsi:type="dcterms:W3CDTF">2024-05-28T22:03:00Z</dcterms:modified>
</cp:coreProperties>
</file>